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735" w14:textId="1408A74C" w:rsidR="00675081" w:rsidRPr="00927089" w:rsidRDefault="00675081" w:rsidP="009913F4">
      <w:pPr>
        <w:spacing w:after="120"/>
        <w:rPr>
          <w:rFonts w:ascii="Times New Roman" w:hAnsi="Times New Roman" w:cs="Times New Roman"/>
          <w:b/>
          <w:szCs w:val="24"/>
        </w:rPr>
      </w:pPr>
      <w:r w:rsidRPr="00927089">
        <w:rPr>
          <w:rFonts w:ascii="Times New Roman" w:hAnsi="Times New Roman" w:cs="Times New Roman"/>
          <w:b/>
          <w:szCs w:val="24"/>
        </w:rPr>
        <w:t xml:space="preserve">1. Travel </w:t>
      </w:r>
      <w:r w:rsidR="002B14CA">
        <w:rPr>
          <w:rFonts w:ascii="Times New Roman" w:hAnsi="Times New Roman" w:cs="Times New Roman"/>
          <w:b/>
          <w:szCs w:val="24"/>
        </w:rPr>
        <w:t>costs</w:t>
      </w:r>
    </w:p>
    <w:p w14:paraId="4DEB7736" w14:textId="77777777" w:rsidR="00675081" w:rsidRPr="00927089" w:rsidRDefault="00675081" w:rsidP="0045271F">
      <w:pPr>
        <w:numPr>
          <w:ilvl w:val="0"/>
          <w:numId w:val="21"/>
        </w:numPr>
        <w:spacing w:after="120" w:line="276" w:lineRule="auto"/>
        <w:rPr>
          <w:rFonts w:ascii="Times New Roman" w:eastAsia="SimSun" w:hAnsi="Times New Roman" w:cs="Times New Roman"/>
          <w:b/>
          <w:szCs w:val="24"/>
        </w:rPr>
      </w:pPr>
      <w:r w:rsidRPr="00927089">
        <w:rPr>
          <w:rFonts w:ascii="Times New Roman" w:eastAsia="SimSun" w:hAnsi="Times New Roman" w:cs="Times New Roman"/>
          <w:b/>
          <w:szCs w:val="24"/>
        </w:rPr>
        <w:t>Travel Pass</w:t>
      </w:r>
    </w:p>
    <w:p w14:paraId="4DEB7737" w14:textId="77777777" w:rsidR="00675081" w:rsidRPr="00927089" w:rsidRDefault="00675081" w:rsidP="0045271F">
      <w:pPr>
        <w:spacing w:after="120"/>
        <w:ind w:left="720"/>
        <w:rPr>
          <w:rFonts w:ascii="Times New Roman" w:eastAsia="SimSun" w:hAnsi="Times New Roman" w:cs="Times New Roman"/>
          <w:szCs w:val="24"/>
        </w:rPr>
      </w:pPr>
      <w:r w:rsidRPr="00927089">
        <w:rPr>
          <w:rFonts w:ascii="Times New Roman" w:eastAsia="SimSun" w:hAnsi="Times New Roman" w:cs="Times New Roman"/>
          <w:szCs w:val="24"/>
        </w:rPr>
        <w:t>The travel pass allows participants and accompanying person to travel 7 days within one month travel pass validity. As a basic rule, the travel pass foresees travel in the transport mode with the overall lowest greenhouse gas emissions</w:t>
      </w:r>
      <w:r w:rsidRPr="00927089">
        <w:rPr>
          <w:rFonts w:ascii="Times New Roman" w:eastAsia="SimSun" w:hAnsi="Times New Roman" w:cs="Times New Roman"/>
          <w:szCs w:val="24"/>
          <w:vertAlign w:val="superscript"/>
        </w:rPr>
        <w:footnoteReference w:id="2"/>
      </w:r>
      <w:r w:rsidRPr="00927089">
        <w:rPr>
          <w:rFonts w:ascii="Times New Roman" w:eastAsia="SimSun" w:hAnsi="Times New Roman" w:cs="Times New Roman"/>
          <w:szCs w:val="24"/>
        </w:rPr>
        <w:t>.</w:t>
      </w:r>
    </w:p>
    <w:p w14:paraId="4DEB7739" w14:textId="2B19E6BC" w:rsidR="00675081" w:rsidRPr="0045271F" w:rsidRDefault="00675081" w:rsidP="0045271F">
      <w:pPr>
        <w:spacing w:after="120"/>
        <w:ind w:left="720"/>
        <w:rPr>
          <w:rFonts w:ascii="Times New Roman" w:eastAsia="SimSun" w:hAnsi="Times New Roman" w:cs="Times New Roman"/>
          <w:szCs w:val="24"/>
        </w:rPr>
      </w:pPr>
      <w:r w:rsidRPr="00927089">
        <w:rPr>
          <w:rFonts w:ascii="Times New Roman" w:eastAsia="SimSun" w:hAnsi="Times New Roman" w:cs="Times New Roman"/>
          <w:szCs w:val="24"/>
        </w:rPr>
        <w:t>The travel pass is reimbursed on a real-costs-basis.</w:t>
      </w:r>
    </w:p>
    <w:p w14:paraId="4DEB773A" w14:textId="77777777" w:rsidR="00675081" w:rsidRPr="00927089" w:rsidRDefault="00675081" w:rsidP="0045271F">
      <w:pPr>
        <w:numPr>
          <w:ilvl w:val="0"/>
          <w:numId w:val="21"/>
        </w:numPr>
        <w:spacing w:after="120" w:line="276" w:lineRule="auto"/>
        <w:rPr>
          <w:rFonts w:ascii="Times New Roman" w:eastAsia="SimSun" w:hAnsi="Times New Roman" w:cs="Times New Roman"/>
          <w:b/>
          <w:szCs w:val="24"/>
        </w:rPr>
      </w:pPr>
      <w:r w:rsidRPr="00927089">
        <w:rPr>
          <w:rFonts w:ascii="Times New Roman" w:eastAsia="SimSun" w:hAnsi="Times New Roman" w:cs="Times New Roman"/>
          <w:b/>
          <w:szCs w:val="24"/>
        </w:rPr>
        <w:t>Remote travel</w:t>
      </w:r>
    </w:p>
    <w:p w14:paraId="4DEB773B" w14:textId="77777777" w:rsidR="00675081" w:rsidRPr="00927089" w:rsidRDefault="00675081" w:rsidP="0045271F">
      <w:pPr>
        <w:spacing w:after="120"/>
        <w:ind w:left="720"/>
        <w:rPr>
          <w:rFonts w:ascii="Times New Roman" w:eastAsia="SimSun" w:hAnsi="Times New Roman" w:cs="Times New Roman"/>
          <w:szCs w:val="24"/>
        </w:rPr>
      </w:pPr>
      <w:r w:rsidRPr="00927089">
        <w:rPr>
          <w:rFonts w:ascii="Times New Roman" w:eastAsia="SimSun" w:hAnsi="Times New Roman" w:cs="Times New Roman"/>
          <w:szCs w:val="24"/>
        </w:rPr>
        <w:t>In cases, where the country of origin is not directly linked to the train system on continental Europe and additional travel, by other means of transport, is needed in order to reach the country where the mobility starts.</w:t>
      </w:r>
    </w:p>
    <w:p w14:paraId="6635DDDF" w14:textId="3FDEF034" w:rsidR="00A7722B" w:rsidRDefault="00675081" w:rsidP="0045271F">
      <w:pPr>
        <w:spacing w:after="120"/>
        <w:ind w:left="720"/>
        <w:rPr>
          <w:rFonts w:ascii="Times New Roman" w:eastAsia="SimSun" w:hAnsi="Times New Roman" w:cs="Times New Roman"/>
          <w:b/>
          <w:szCs w:val="24"/>
        </w:rPr>
      </w:pPr>
      <w:r w:rsidRPr="00927089">
        <w:rPr>
          <w:rFonts w:ascii="Times New Roman" w:eastAsia="SimSun" w:hAnsi="Times New Roman" w:cs="Times New Roman"/>
          <w:szCs w:val="24"/>
        </w:rPr>
        <w:t>Remote travel is reimbursed based on unit costs according to the distance bands below.</w:t>
      </w:r>
    </w:p>
    <w:p w14:paraId="2DF1D733" w14:textId="77777777" w:rsidR="00A7722B" w:rsidRDefault="00A7722B" w:rsidP="00A7722B">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1FB8AA70"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1D9995E"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3DD7CD3"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630A5DA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541DC4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A6F5672" w14:textId="67F7C11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C53F90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85626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62033F8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C687D" w14:textId="5303C761"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415156"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0EDA267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3055CAF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A83D9D" w14:textId="74D94F7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506C4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0E56BB2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4A12021C"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6572CE1" w14:textId="5BFDAEDB"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961AFD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73A2DD5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45E9C2B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FE7CC4E" w14:textId="129C304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A95A7E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0A56FB0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6BB316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3DED725" w14:textId="0343067E"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6F06DE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B5DB8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6A5C935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0673B54" w14:textId="4EE62E2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35BE42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6F7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596847FC" w14:textId="77777777" w:rsidR="00A7722B" w:rsidRDefault="00A7722B" w:rsidP="00A7722B">
      <w:pPr>
        <w:spacing w:after="0"/>
        <w:rPr>
          <w:rFonts w:ascii="Times New Roman" w:eastAsia="SimSun" w:hAnsi="Times New Roman" w:cs="Times New Roman"/>
          <w:b/>
          <w:szCs w:val="24"/>
        </w:rPr>
      </w:pPr>
    </w:p>
    <w:p w14:paraId="4DEB7760" w14:textId="50F38002" w:rsidR="00675081" w:rsidRPr="00927089" w:rsidRDefault="00675081" w:rsidP="0045271F">
      <w:pPr>
        <w:spacing w:after="120"/>
        <w:rPr>
          <w:rFonts w:ascii="Times New Roman" w:hAnsi="Times New Roman" w:cs="Times New Roman"/>
          <w:szCs w:val="24"/>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p>
    <w:p w14:paraId="4DEB7761"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762" w14:textId="77777777" w:rsidR="00675081" w:rsidRPr="00927089" w:rsidRDefault="00675081" w:rsidP="00675081">
      <w:pPr>
        <w:spacing w:after="0"/>
        <w:ind w:left="1134" w:hanging="1134"/>
        <w:rPr>
          <w:rFonts w:ascii="Times New Roman" w:hAnsi="Times New Roman" w:cs="Times New Roman"/>
          <w:szCs w:val="24"/>
        </w:rPr>
      </w:pPr>
    </w:p>
    <w:p w14:paraId="4DEB7764" w14:textId="0F6E6279" w:rsidR="00675081" w:rsidRPr="0045271F" w:rsidRDefault="7EB456EA" w:rsidP="0045271F">
      <w:pPr>
        <w:spacing w:after="120"/>
        <w:rPr>
          <w:rFonts w:ascii="Times New Roman" w:hAnsi="Times New Roman" w:cs="Times New Roman"/>
          <w:b/>
          <w:bCs/>
        </w:rPr>
      </w:pPr>
      <w:r w:rsidRPr="0193E537">
        <w:rPr>
          <w:rFonts w:ascii="Times New Roman" w:hAnsi="Times New Roman" w:cs="Times New Roman"/>
          <w:b/>
          <w:bCs/>
        </w:rPr>
        <w:t>7</w:t>
      </w:r>
      <w:r w:rsidR="1CF931B4" w:rsidRPr="0193E537">
        <w:rPr>
          <w:rFonts w:ascii="Times New Roman" w:hAnsi="Times New Roman" w:cs="Times New Roman"/>
          <w:b/>
          <w:bCs/>
        </w:rPr>
        <w:t>8</w:t>
      </w:r>
      <w:r w:rsidR="00675081" w:rsidRPr="0193E537">
        <w:rPr>
          <w:rFonts w:ascii="Times New Roman" w:hAnsi="Times New Roman" w:cs="Times New Roman"/>
          <w:b/>
          <w:bCs/>
        </w:rPr>
        <w:t xml:space="preserve"> EUR per participant per day</w:t>
      </w:r>
      <w:r w:rsidR="08A0B6B4" w:rsidRPr="0193E537">
        <w:rPr>
          <w:rFonts w:ascii="Times New Roman" w:hAnsi="Times New Roman" w:cs="Times New Roman"/>
          <w:b/>
          <w:bCs/>
        </w:rPr>
        <w:t xml:space="preserve"> </w:t>
      </w:r>
      <w:r w:rsidR="08A0B6B4" w:rsidRPr="0193E537">
        <w:rPr>
          <w:rFonts w:ascii="Times New Roman" w:hAnsi="Times New Roman" w:cs="Times New Roman"/>
        </w:rPr>
        <w:t>based on the duration of the stay per participant, including group leaders, accompanying persons and facilitators</w:t>
      </w:r>
      <w:r w:rsidR="49EF34C7" w:rsidRPr="0193E537">
        <w:rPr>
          <w:rFonts w:ascii="Times New Roman" w:hAnsi="Times New Roman" w:cs="Times New Roman"/>
        </w:rPr>
        <w:t>.</w:t>
      </w:r>
    </w:p>
    <w:p w14:paraId="4DEB7767" w14:textId="201B1C8A" w:rsidR="00675081" w:rsidRPr="00927089" w:rsidRDefault="00675081" w:rsidP="0045271F">
      <w:pPr>
        <w:spacing w:after="120"/>
        <w:ind w:left="1276" w:hanging="1276"/>
        <w:rPr>
          <w:rFonts w:ascii="Times New Roman" w:hAnsi="Times New Roman" w:cs="Times New Roman"/>
          <w:szCs w:val="24"/>
        </w:rPr>
      </w:pPr>
      <w:r w:rsidRPr="00927089">
        <w:rPr>
          <w:rFonts w:ascii="Times New Roman" w:hAnsi="Times New Roman" w:cs="Times New Roman"/>
          <w:szCs w:val="24"/>
        </w:rPr>
        <w:t>Maximum 21 days of support per participant.</w:t>
      </w:r>
    </w:p>
    <w:p w14:paraId="4DEB7769" w14:textId="10A34CB5" w:rsidR="00675081" w:rsidRPr="0045271F" w:rsidRDefault="00675081" w:rsidP="0045271F">
      <w:pPr>
        <w:spacing w:after="120"/>
        <w:ind w:left="1134" w:hanging="1134"/>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76C" w14:textId="6B759B1F" w:rsidR="00675081" w:rsidRPr="0045271F" w:rsidRDefault="00675081" w:rsidP="0045271F">
      <w:pPr>
        <w:spacing w:after="120"/>
        <w:rPr>
          <w:rFonts w:ascii="Times New Roman" w:hAnsi="Times New Roman" w:cs="Times New Roman"/>
          <w:szCs w:val="24"/>
        </w:rPr>
      </w:pPr>
      <w:r w:rsidRPr="005F4B0A">
        <w:rPr>
          <w:rFonts w:ascii="Times New Roman" w:hAnsi="Times New Roman" w:cs="Times New Roman"/>
          <w:b/>
        </w:rPr>
        <w:lastRenderedPageBreak/>
        <w:t>1</w:t>
      </w:r>
      <w:r w:rsidR="00844AE2">
        <w:rPr>
          <w:rFonts w:ascii="Times New Roman" w:hAnsi="Times New Roman" w:cs="Times New Roman"/>
          <w:b/>
        </w:rPr>
        <w:t>25</w:t>
      </w:r>
      <w:r w:rsidRPr="00927089">
        <w:rPr>
          <w:rFonts w:ascii="Times New Roman" w:hAnsi="Times New Roman" w:cs="Times New Roman"/>
          <w:b/>
        </w:rPr>
        <w:t xml:space="preserve"> EUR</w:t>
      </w:r>
      <w:r w:rsidRPr="00927089">
        <w:rPr>
          <w:rFonts w:ascii="Times New Roman" w:hAnsi="Times New Roman" w:cs="Times New Roman"/>
        </w:rPr>
        <w:t xml:space="preserve"> </w:t>
      </w:r>
      <w:r w:rsidRPr="00927089">
        <w:rPr>
          <w:rFonts w:ascii="Times New Roman" w:hAnsi="Times New Roman" w:cs="Times New Roman"/>
          <w:szCs w:val="24"/>
        </w:rPr>
        <w:t>per participant, based on the number of participants, excluding group leaders, accompanying persons</w:t>
      </w:r>
      <w:r w:rsidR="00127E75">
        <w:rPr>
          <w:rFonts w:ascii="Times New Roman" w:hAnsi="Times New Roman" w:cs="Times New Roman"/>
          <w:szCs w:val="24"/>
        </w:rPr>
        <w:t xml:space="preserve"> and facilitators</w:t>
      </w:r>
      <w:r w:rsidRPr="00927089" w:rsidDel="00127E75">
        <w:rPr>
          <w:rFonts w:ascii="Times New Roman" w:hAnsi="Times New Roman" w:cs="Times New Roman"/>
          <w:szCs w:val="24"/>
        </w:rPr>
        <w:t>.</w:t>
      </w:r>
    </w:p>
    <w:p w14:paraId="4DEB776E" w14:textId="3F1648DA" w:rsidR="00675081" w:rsidRPr="00927089" w:rsidRDefault="00675081" w:rsidP="0045271F">
      <w:pPr>
        <w:spacing w:after="120"/>
        <w:rPr>
          <w:rFonts w:ascii="Times New Roman" w:hAnsi="Times New Roman" w:cs="Times New Roman"/>
          <w:szCs w:val="24"/>
        </w:rPr>
      </w:pPr>
      <w:r w:rsidRPr="00927089">
        <w:rPr>
          <w:rFonts w:ascii="Times New Roman" w:hAnsi="Times New Roman" w:cs="Times New Roman"/>
          <w:b/>
          <w:szCs w:val="24"/>
        </w:rPr>
        <w:t xml:space="preserve">4. Inclusion support for </w:t>
      </w:r>
      <w:proofErr w:type="spellStart"/>
      <w:r w:rsidRPr="00927089">
        <w:rPr>
          <w:rFonts w:ascii="Times New Roman" w:hAnsi="Times New Roman" w:cs="Times New Roman"/>
          <w:b/>
          <w:szCs w:val="24"/>
        </w:rPr>
        <w:t>organisations</w:t>
      </w:r>
      <w:proofErr w:type="spellEnd"/>
    </w:p>
    <w:p w14:paraId="4DEB7770" w14:textId="2BBF9A7A" w:rsidR="00675081" w:rsidRPr="00671E51" w:rsidRDefault="00127E75" w:rsidP="0045271F">
      <w:pPr>
        <w:spacing w:after="120"/>
        <w:rPr>
          <w:rFonts w:ascii="Times New Roman" w:eastAsia="Times New Roman" w:hAnsi="Times New Roman"/>
          <w:i/>
          <w:iCs/>
          <w:color w:val="4AA55B"/>
          <w:sz w:val="24"/>
          <w:szCs w:val="24"/>
        </w:rPr>
      </w:pPr>
      <w:r w:rsidRPr="002972BC">
        <w:rPr>
          <w:rFonts w:ascii="Times New Roman" w:hAnsi="Times New Roman" w:cs="Times New Roman"/>
          <w:b/>
          <w:szCs w:val="24"/>
        </w:rPr>
        <w:t>1</w:t>
      </w:r>
      <w:r>
        <w:rPr>
          <w:rFonts w:ascii="Times New Roman" w:hAnsi="Times New Roman" w:cs="Times New Roman"/>
          <w:b/>
          <w:szCs w:val="24"/>
        </w:rPr>
        <w:t>25</w:t>
      </w:r>
      <w:r w:rsidR="002B14CA">
        <w:rPr>
          <w:rFonts w:ascii="Times New Roman" w:hAnsi="Times New Roman" w:cs="Times New Roman"/>
          <w:b/>
          <w:szCs w:val="24"/>
        </w:rPr>
        <w:t xml:space="preserve"> </w:t>
      </w:r>
      <w:r w:rsidR="00675081" w:rsidRPr="00927089">
        <w:rPr>
          <w:rFonts w:ascii="Times New Roman" w:hAnsi="Times New Roman" w:cs="Times New Roman"/>
          <w:b/>
          <w:szCs w:val="24"/>
        </w:rPr>
        <w:t>EUR</w:t>
      </w:r>
      <w:r w:rsidR="00675081" w:rsidRPr="00927089">
        <w:rPr>
          <w:rFonts w:ascii="Times New Roman" w:hAnsi="Times New Roman" w:cs="Times New Roman"/>
          <w:szCs w:val="24"/>
        </w:rPr>
        <w:t xml:space="preserve"> per participant for costs related to the </w:t>
      </w:r>
      <w:proofErr w:type="spellStart"/>
      <w:r w:rsidR="00675081" w:rsidRPr="00927089">
        <w:rPr>
          <w:rFonts w:ascii="Times New Roman" w:hAnsi="Times New Roman" w:cs="Times New Roman"/>
          <w:szCs w:val="24"/>
        </w:rPr>
        <w:t>organisation</w:t>
      </w:r>
      <w:proofErr w:type="spellEnd"/>
      <w:r w:rsidR="00675081" w:rsidRPr="00927089">
        <w:rPr>
          <w:rFonts w:ascii="Times New Roman" w:hAnsi="Times New Roman" w:cs="Times New Roman"/>
          <w:szCs w:val="24"/>
        </w:rPr>
        <w:t xml:space="preserve"> of mobility activities for participants with fewer opportunities, excluding group leaders, accompanying persons and facilitators.</w:t>
      </w:r>
      <w:r w:rsidR="00086A9F" w:rsidRPr="00671E51">
        <w:rPr>
          <w:rFonts w:ascii="Times New Roman" w:eastAsia="Times New Roman" w:hAnsi="Times New Roman"/>
          <w:i/>
          <w:iCs/>
          <w:color w:val="4AA55B"/>
          <w:sz w:val="24"/>
          <w:szCs w:val="24"/>
        </w:rPr>
        <w:t xml:space="preserve"> ]</w:t>
      </w:r>
    </w:p>
    <w:p w14:paraId="4DEB7771" w14:textId="77777777" w:rsidR="00675081" w:rsidRPr="00927089" w:rsidRDefault="00675081" w:rsidP="00675081">
      <w:pPr>
        <w:spacing w:after="0"/>
        <w:rPr>
          <w:rFonts w:ascii="Times New Roman" w:hAnsi="Times New Roman" w:cs="Times New Roman"/>
        </w:rPr>
      </w:pPr>
    </w:p>
    <w:p w14:paraId="2FEA576E" w14:textId="0CD1050F" w:rsidR="004A0F1B" w:rsidRPr="00A879BF" w:rsidRDefault="004A0F1B" w:rsidP="00E628E8">
      <w:pPr>
        <w:spacing w:after="120"/>
        <w:rPr>
          <w:rFonts w:ascii="Times New Roman" w:hAnsi="Times New Roman" w:cs="Times New Roman"/>
          <w:lang w:val="en-GB"/>
        </w:rPr>
      </w:pPr>
    </w:p>
    <w:sectPr w:rsidR="004A0F1B" w:rsidRPr="00A87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3FF4" w14:textId="77777777" w:rsidR="00F218BF" w:rsidRDefault="00F218BF" w:rsidP="00675081">
      <w:pPr>
        <w:spacing w:after="0" w:line="240" w:lineRule="auto"/>
      </w:pPr>
      <w:r>
        <w:separator/>
      </w:r>
    </w:p>
  </w:endnote>
  <w:endnote w:type="continuationSeparator" w:id="0">
    <w:p w14:paraId="3D1BA30E" w14:textId="77777777" w:rsidR="00F218BF" w:rsidRDefault="00F218BF" w:rsidP="00675081">
      <w:pPr>
        <w:spacing w:after="0" w:line="240" w:lineRule="auto"/>
      </w:pPr>
      <w:r>
        <w:continuationSeparator/>
      </w:r>
    </w:p>
  </w:endnote>
  <w:endnote w:type="continuationNotice" w:id="1">
    <w:p w14:paraId="26D657CC" w14:textId="77777777" w:rsidR="00F218BF" w:rsidRDefault="00F21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6C3B" w14:textId="77777777" w:rsidR="005A4D85" w:rsidRDefault="005A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Koptekst"/>
            <w:ind w:left="-115"/>
            <w:jc w:val="left"/>
          </w:pPr>
        </w:p>
      </w:tc>
      <w:tc>
        <w:tcPr>
          <w:tcW w:w="3120" w:type="dxa"/>
        </w:tcPr>
        <w:p w14:paraId="069DDBEA" w14:textId="2ACD1A6B" w:rsidR="629FDCDC" w:rsidRDefault="629FDCDC" w:rsidP="005A4D85">
          <w:pPr>
            <w:pStyle w:val="Koptekst"/>
            <w:jc w:val="center"/>
          </w:pPr>
        </w:p>
      </w:tc>
      <w:tc>
        <w:tcPr>
          <w:tcW w:w="3120" w:type="dxa"/>
        </w:tcPr>
        <w:p w14:paraId="16C265AA" w14:textId="0800DC3D" w:rsidR="629FDCDC" w:rsidRDefault="629FDCDC" w:rsidP="005A4D85">
          <w:pPr>
            <w:pStyle w:val="Koptekst"/>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2FE3" w14:textId="77777777" w:rsidR="005A4D85" w:rsidRDefault="005A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1EE5" w14:textId="77777777" w:rsidR="00F218BF" w:rsidRDefault="00F218BF" w:rsidP="00675081">
      <w:pPr>
        <w:spacing w:after="0" w:line="240" w:lineRule="auto"/>
      </w:pPr>
      <w:r>
        <w:separator/>
      </w:r>
    </w:p>
  </w:footnote>
  <w:footnote w:type="continuationSeparator" w:id="0">
    <w:p w14:paraId="592974E2" w14:textId="77777777" w:rsidR="00F218BF" w:rsidRDefault="00F218BF" w:rsidP="00675081">
      <w:pPr>
        <w:spacing w:after="0" w:line="240" w:lineRule="auto"/>
      </w:pPr>
      <w:r>
        <w:continuationSeparator/>
      </w:r>
    </w:p>
  </w:footnote>
  <w:footnote w:type="continuationNotice" w:id="1">
    <w:p w14:paraId="14524967" w14:textId="77777777" w:rsidR="00F218BF" w:rsidRDefault="00F218BF">
      <w:pPr>
        <w:spacing w:after="0" w:line="240" w:lineRule="auto"/>
      </w:pPr>
    </w:p>
  </w:footnote>
  <w:footnote w:id="2">
    <w:p w14:paraId="556EB008" w14:textId="722CE1FB" w:rsidR="00AC37E2" w:rsidRDefault="008A0AD3" w:rsidP="00AC37E2">
      <w:pPr>
        <w:pStyle w:val="Voetnoottekst"/>
        <w:rPr>
          <w:lang w:val="en-GB"/>
        </w:rPr>
      </w:pPr>
      <w:r>
        <w:rPr>
          <w:rStyle w:val="Voetnootmarkering"/>
        </w:rPr>
        <w:footnoteRef/>
      </w:r>
      <w:r w:rsidRPr="00A15B01">
        <w:rPr>
          <w:lang w:val="en-GB"/>
        </w:rPr>
        <w:t xml:space="preserve"> </w:t>
      </w:r>
      <w:hyperlink r:id="rId1" w:history="1">
        <w:r w:rsidR="00AC37E2" w:rsidRPr="00F513EB">
          <w:rPr>
            <w:rStyle w:val="Hyperlink"/>
            <w:lang w:val="en-GB"/>
          </w:rPr>
          <w:t>https://www.eea.europa.eu/data-and-maps/indicators/energy-efficiency-and-specific-co2-emissions/energy-efficiency-and-specific-co2-9</w:t>
        </w:r>
      </w:hyperlink>
    </w:p>
    <w:p w14:paraId="6E357A18" w14:textId="77777777" w:rsidR="00AC37E2" w:rsidRPr="002C124A" w:rsidRDefault="00AC37E2" w:rsidP="00AC37E2">
      <w:pPr>
        <w:pStyle w:val="Voetnootteks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64C" w14:textId="77777777" w:rsidR="005A4D85" w:rsidRDefault="005A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Koptekst"/>
            <w:ind w:left="-115"/>
            <w:jc w:val="left"/>
          </w:pPr>
        </w:p>
      </w:tc>
      <w:tc>
        <w:tcPr>
          <w:tcW w:w="3120" w:type="dxa"/>
        </w:tcPr>
        <w:p w14:paraId="7BF66271" w14:textId="4D3C80A0" w:rsidR="629FDCDC" w:rsidRDefault="629FDCDC" w:rsidP="005A4D85">
          <w:pPr>
            <w:pStyle w:val="Koptekst"/>
            <w:jc w:val="center"/>
          </w:pPr>
        </w:p>
      </w:tc>
      <w:tc>
        <w:tcPr>
          <w:tcW w:w="3120" w:type="dxa"/>
        </w:tcPr>
        <w:p w14:paraId="2B626E42" w14:textId="70A6043B" w:rsidR="629FDCDC" w:rsidRDefault="629FDCDC" w:rsidP="005A4D85">
          <w:pPr>
            <w:pStyle w:val="Koptekst"/>
            <w:ind w:right="-115"/>
            <w:jc w:val="right"/>
          </w:pPr>
        </w:p>
      </w:tc>
    </w:tr>
  </w:tbl>
  <w:p w14:paraId="62C4A070" w14:textId="3292BFF4" w:rsidR="629FDCDC" w:rsidRDefault="629FDCDC" w:rsidP="005A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A41C" w14:textId="77777777" w:rsidR="005A4D85" w:rsidRDefault="005A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4DDD"/>
    <w:rsid w:val="00042A48"/>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1A53"/>
    <w:rsid w:val="001F45E0"/>
    <w:rsid w:val="001F4A1D"/>
    <w:rsid w:val="001F5801"/>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5407"/>
    <w:rsid w:val="00360DF6"/>
    <w:rsid w:val="00372046"/>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A2E"/>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1D86"/>
    <w:rsid w:val="008A1F24"/>
    <w:rsid w:val="008A1FEB"/>
    <w:rsid w:val="008A256E"/>
    <w:rsid w:val="008A4BC7"/>
    <w:rsid w:val="008A55C5"/>
    <w:rsid w:val="008B2C3C"/>
    <w:rsid w:val="008B5C17"/>
    <w:rsid w:val="008B7FC2"/>
    <w:rsid w:val="008C0D81"/>
    <w:rsid w:val="008C519F"/>
    <w:rsid w:val="008D150C"/>
    <w:rsid w:val="008D35F0"/>
    <w:rsid w:val="008D4E86"/>
    <w:rsid w:val="008D5062"/>
    <w:rsid w:val="008E5AD8"/>
    <w:rsid w:val="008E5FFF"/>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6A42"/>
    <w:rsid w:val="00967985"/>
    <w:rsid w:val="00976596"/>
    <w:rsid w:val="00977161"/>
    <w:rsid w:val="009820F9"/>
    <w:rsid w:val="00984FF9"/>
    <w:rsid w:val="009851F6"/>
    <w:rsid w:val="00987064"/>
    <w:rsid w:val="0099079C"/>
    <w:rsid w:val="009913F4"/>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C01750"/>
    <w:rsid w:val="00C0258B"/>
    <w:rsid w:val="00C050AC"/>
    <w:rsid w:val="00C05EB8"/>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28E8"/>
    <w:rsid w:val="00E6567E"/>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081"/>
    <w:rPr>
      <w:rFonts w:ascii="Times New Roman Bold" w:eastAsiaTheme="majorEastAsia" w:hAnsi="Times New Roman Bold" w:cstheme="majorBidi"/>
      <w:b/>
      <w:bCs/>
      <w:caps/>
      <w:sz w:val="24"/>
      <w:szCs w:val="28"/>
      <w:u w:val="single"/>
      <w:lang w:val="en-GB"/>
    </w:rPr>
  </w:style>
  <w:style w:type="character" w:customStyle="1" w:styleId="Kop2Char">
    <w:name w:val="Kop 2 Char"/>
    <w:basedOn w:val="Standaardalinea-lettertype"/>
    <w:link w:val="Kop2"/>
    <w:uiPriority w:val="9"/>
    <w:rsid w:val="00675081"/>
    <w:rPr>
      <w:rFonts w:ascii="Times New Roman Bold" w:eastAsiaTheme="majorEastAsia" w:hAnsi="Times New Roman Bold" w:cstheme="majorBidi"/>
      <w:b/>
      <w:bCs/>
      <w:caps/>
      <w:sz w:val="24"/>
      <w:szCs w:val="26"/>
      <w:u w:val="single"/>
      <w:lang w:val="en-GB"/>
    </w:rPr>
  </w:style>
  <w:style w:type="character" w:customStyle="1" w:styleId="Kop3Char">
    <w:name w:val="Kop 3 Char"/>
    <w:basedOn w:val="Standaardalinea-lettertype"/>
    <w:link w:val="Kop3"/>
    <w:uiPriority w:val="9"/>
    <w:rsid w:val="00675081"/>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675081"/>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675081"/>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675081"/>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KoptekstChar">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VoettekstChar">
    <w:name w:val="Voettekst Char"/>
    <w:basedOn w:val="Standaardalinea-lettertype"/>
    <w:link w:val="Voettekst"/>
    <w:uiPriority w:val="99"/>
    <w:rsid w:val="00675081"/>
    <w:rPr>
      <w:rFonts w:ascii="Times New Roman" w:hAnsi="Times New Roman"/>
      <w:sz w:val="24"/>
      <w:lang w:val="en-GB"/>
    </w:rPr>
  </w:style>
  <w:style w:type="paragraph" w:customStyle="1" w:styleId="Contact">
    <w:name w:val="Contact"/>
    <w:basedOn w:val="Standaard"/>
    <w:next w:val="Standaard"/>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Standaard"/>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Standaard"/>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Standaard"/>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Standaard"/>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Standaard"/>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Standaard"/>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Standaard"/>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Standaard"/>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Standaard"/>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Standaard"/>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Standaard"/>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Standaard"/>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Standaard"/>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Standaard"/>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Standaard"/>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Standaard"/>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Standaard"/>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Standaard"/>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eastAsia="Times New Roman" w:hAnsi="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TekstopmerkingChar">
    <w:name w:val="Tekst opmerking Char"/>
    <w:basedOn w:val="Standaardalinea-lettertype"/>
    <w:link w:val="Tekstopmerking"/>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jstalineaChar">
    <w:name w:val="Lijstalinea Char"/>
    <w:link w:val="Lijstalinea"/>
    <w:uiPriority w:val="34"/>
    <w:rsid w:val="00675081"/>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customStyle="1" w:styleId="BallontekstChar">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75081"/>
    <w:rPr>
      <w:rFonts w:ascii="Times New Roman" w:eastAsia="Times New Roman" w:hAnsi="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customStyle="1" w:styleId="Annex">
    <w:name w:val="Annex"/>
    <w:basedOn w:val="Kop6"/>
    <w:qFormat/>
    <w:rsid w:val="00675081"/>
    <w:pPr>
      <w:jc w:val="right"/>
    </w:pPr>
    <w:rPr>
      <w:rFonts w:ascii="Times New Roman" w:eastAsia="Times New Roman" w:hAnsi="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675081"/>
    <w:rPr>
      <w:rFonts w:ascii="Times New Roman" w:eastAsia="Times New Roman" w:hAnsi="Times New Roman"/>
      <w:sz w:val="24"/>
      <w:szCs w:val="24"/>
    </w:rPr>
  </w:style>
  <w:style w:type="paragraph" w:customStyle="1" w:styleId="TableParagraph">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customStyle="1" w:styleId="Subarticle">
    <w:name w:val="Subarticle"/>
    <w:basedOn w:val="Kop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Zwaar">
    <w:name w:val="Strong"/>
    <w:uiPriority w:val="22"/>
    <w:qFormat/>
    <w:rsid w:val="00675081"/>
    <w:rPr>
      <w:b/>
      <w:bCs/>
    </w:rPr>
  </w:style>
  <w:style w:type="paragraph" w:customStyle="1" w:styleId="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Kop6"/>
    <w:rsid w:val="00675081"/>
  </w:style>
  <w:style w:type="numbering" w:customStyle="1" w:styleId="NoList1">
    <w:name w:val="No List1"/>
    <w:next w:val="Geenlijst"/>
    <w:uiPriority w:val="99"/>
    <w:semiHidden/>
    <w:unhideWhenUsed/>
    <w:rsid w:val="00675081"/>
  </w:style>
  <w:style w:type="table" w:customStyle="1" w:styleId="TableGrid2">
    <w:name w:val="Table Grid2"/>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Geenlijst"/>
    <w:uiPriority w:val="99"/>
    <w:semiHidden/>
    <w:unhideWhenUsed/>
    <w:rsid w:val="00675081"/>
  </w:style>
  <w:style w:type="table" w:customStyle="1" w:styleId="TableGrid3">
    <w:name w:val="Table Grid3"/>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675081"/>
  </w:style>
  <w:style w:type="table" w:customStyle="1" w:styleId="TableGrid21">
    <w:name w:val="Table Grid21"/>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675081"/>
  </w:style>
  <w:style w:type="paragraph" w:customStyle="1" w:styleId="Bodytext10">
    <w:name w:val="Body text|1"/>
    <w:basedOn w:val="Standaard"/>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Standaard"/>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675081"/>
    <w:rPr>
      <w:sz w:val="20"/>
      <w:szCs w:val="20"/>
    </w:rPr>
  </w:style>
  <w:style w:type="character" w:customStyle="1" w:styleId="Other1">
    <w:name w:val="Other|1_"/>
    <w:basedOn w:val="Standaardalinea-lettertype"/>
    <w:link w:val="Other10"/>
    <w:rsid w:val="00675081"/>
  </w:style>
  <w:style w:type="character" w:customStyle="1" w:styleId="Headerorfooter2">
    <w:name w:val="Header or footer|2_"/>
    <w:basedOn w:val="Standaardalinea-lettertype"/>
    <w:link w:val="Headerorfooter20"/>
    <w:rsid w:val="00675081"/>
    <w:rPr>
      <w:sz w:val="20"/>
      <w:szCs w:val="20"/>
    </w:rPr>
  </w:style>
  <w:style w:type="character" w:customStyle="1" w:styleId="Heading31">
    <w:name w:val="Heading #3|1_"/>
    <w:basedOn w:val="Standaardalinea-lettertype"/>
    <w:link w:val="Heading310"/>
    <w:rsid w:val="00675081"/>
    <w:rPr>
      <w:b/>
      <w:bCs/>
    </w:rPr>
  </w:style>
  <w:style w:type="character" w:customStyle="1" w:styleId="Bodytext2">
    <w:name w:val="Body text|2_"/>
    <w:basedOn w:val="Standaardalinea-lettertype"/>
    <w:link w:val="Bodytext20"/>
    <w:rsid w:val="00675081"/>
    <w:rPr>
      <w:sz w:val="20"/>
      <w:szCs w:val="20"/>
    </w:rPr>
  </w:style>
  <w:style w:type="paragraph" w:customStyle="1" w:styleId="Footnote10">
    <w:name w:val="Footnote|1"/>
    <w:basedOn w:val="Standaard"/>
    <w:link w:val="Footnote1"/>
    <w:rsid w:val="00675081"/>
    <w:pPr>
      <w:widowControl w:val="0"/>
      <w:spacing w:after="0" w:line="240" w:lineRule="auto"/>
      <w:ind w:left="380"/>
    </w:pPr>
    <w:rPr>
      <w:sz w:val="20"/>
      <w:szCs w:val="20"/>
    </w:rPr>
  </w:style>
  <w:style w:type="paragraph" w:customStyle="1" w:styleId="Other10">
    <w:name w:val="Other|1"/>
    <w:basedOn w:val="Standaard"/>
    <w:link w:val="Other1"/>
    <w:rsid w:val="00675081"/>
    <w:pPr>
      <w:widowControl w:val="0"/>
      <w:spacing w:after="180" w:line="240" w:lineRule="auto"/>
    </w:pPr>
  </w:style>
  <w:style w:type="paragraph" w:customStyle="1" w:styleId="Headerorfooter20">
    <w:name w:val="Header or footer|2"/>
    <w:basedOn w:val="Standaard"/>
    <w:link w:val="Headerorfooter2"/>
    <w:rsid w:val="00675081"/>
    <w:pPr>
      <w:widowControl w:val="0"/>
      <w:spacing w:after="0" w:line="240" w:lineRule="auto"/>
    </w:pPr>
    <w:rPr>
      <w:sz w:val="20"/>
      <w:szCs w:val="20"/>
    </w:rPr>
  </w:style>
  <w:style w:type="paragraph" w:customStyle="1" w:styleId="Heading310">
    <w:name w:val="Heading #3|1"/>
    <w:basedOn w:val="Standaard"/>
    <w:link w:val="Heading31"/>
    <w:rsid w:val="00675081"/>
    <w:pPr>
      <w:widowControl w:val="0"/>
      <w:spacing w:after="180" w:line="240" w:lineRule="auto"/>
      <w:outlineLvl w:val="2"/>
    </w:pPr>
    <w:rPr>
      <w:b/>
      <w:bCs/>
    </w:rPr>
  </w:style>
  <w:style w:type="paragraph" w:customStyle="1" w:styleId="Bodytext20">
    <w:name w:val="Body text|2"/>
    <w:basedOn w:val="Standaard"/>
    <w:link w:val="Bodytext2"/>
    <w:rsid w:val="00675081"/>
    <w:pPr>
      <w:widowControl w:val="0"/>
      <w:spacing w:after="100" w:line="240" w:lineRule="auto"/>
    </w:pPr>
    <w:rPr>
      <w:sz w:val="20"/>
      <w:szCs w:val="20"/>
    </w:rPr>
  </w:style>
  <w:style w:type="character" w:customStyle="1" w:styleId="Heading41">
    <w:name w:val="Heading #4|1_"/>
    <w:basedOn w:val="Standaardalinea-lettertype"/>
    <w:link w:val="Heading410"/>
    <w:rsid w:val="00675081"/>
    <w:rPr>
      <w:b/>
      <w:bCs/>
    </w:rPr>
  </w:style>
  <w:style w:type="paragraph" w:customStyle="1" w:styleId="Heading410">
    <w:name w:val="Heading #4|1"/>
    <w:basedOn w:val="Standaard"/>
    <w:link w:val="Heading41"/>
    <w:rsid w:val="00675081"/>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675081"/>
    <w:rPr>
      <w:sz w:val="20"/>
      <w:szCs w:val="20"/>
    </w:rPr>
  </w:style>
  <w:style w:type="paragraph" w:customStyle="1" w:styleId="Headerorfooter10">
    <w:name w:val="Header or footer|1"/>
    <w:basedOn w:val="Standaard"/>
    <w:link w:val="Headerorfooter1"/>
    <w:rsid w:val="00675081"/>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675081"/>
    <w:rPr>
      <w:rFonts w:ascii="Arial" w:eastAsia="Arial" w:hAnsi="Arial" w:cs="Arial"/>
      <w:b/>
      <w:bCs/>
      <w:sz w:val="8"/>
      <w:szCs w:val="8"/>
    </w:rPr>
  </w:style>
  <w:style w:type="paragraph" w:customStyle="1" w:styleId="Tablecaption10">
    <w:name w:val="Table caption|1"/>
    <w:basedOn w:val="Standaard"/>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675081"/>
    <w:rPr>
      <w:sz w:val="16"/>
      <w:szCs w:val="16"/>
    </w:rPr>
  </w:style>
  <w:style w:type="character" w:customStyle="1" w:styleId="Tableofcontents1">
    <w:name w:val="Table of contents|1_"/>
    <w:basedOn w:val="Standaardalinea-lettertype"/>
    <w:link w:val="Tableofcontents10"/>
    <w:rsid w:val="00675081"/>
    <w:rPr>
      <w:sz w:val="20"/>
      <w:szCs w:val="20"/>
    </w:rPr>
  </w:style>
  <w:style w:type="character" w:customStyle="1" w:styleId="Bodytext4">
    <w:name w:val="Body text|4_"/>
    <w:basedOn w:val="Standaardalinea-lettertype"/>
    <w:link w:val="Bodytext40"/>
    <w:rsid w:val="00675081"/>
    <w:rPr>
      <w:sz w:val="16"/>
      <w:szCs w:val="16"/>
    </w:rPr>
  </w:style>
  <w:style w:type="character" w:customStyle="1" w:styleId="Bodytext5">
    <w:name w:val="Body text|5_"/>
    <w:basedOn w:val="Standaardalinea-lettertype"/>
    <w:link w:val="Bodytext50"/>
    <w:rsid w:val="00675081"/>
    <w:rPr>
      <w:sz w:val="10"/>
      <w:szCs w:val="10"/>
    </w:rPr>
  </w:style>
  <w:style w:type="character" w:customStyle="1" w:styleId="Bodytext3">
    <w:name w:val="Body text|3_"/>
    <w:basedOn w:val="Standaardalinea-lettertype"/>
    <w:link w:val="Bodytext30"/>
    <w:rsid w:val="00675081"/>
    <w:rPr>
      <w:sz w:val="18"/>
      <w:szCs w:val="18"/>
    </w:rPr>
  </w:style>
  <w:style w:type="character" w:customStyle="1" w:styleId="Bodytext6">
    <w:name w:val="Body text|6_"/>
    <w:basedOn w:val="Standaardalinea-lettertype"/>
    <w:link w:val="Bodytext60"/>
    <w:rsid w:val="00675081"/>
    <w:rPr>
      <w:sz w:val="13"/>
      <w:szCs w:val="13"/>
    </w:rPr>
  </w:style>
  <w:style w:type="paragraph" w:customStyle="1" w:styleId="Heading110">
    <w:name w:val="Heading #1|1"/>
    <w:basedOn w:val="Standaard"/>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675081"/>
    <w:pPr>
      <w:widowControl w:val="0"/>
      <w:spacing w:after="0" w:line="240" w:lineRule="auto"/>
    </w:pPr>
    <w:rPr>
      <w:sz w:val="16"/>
      <w:szCs w:val="16"/>
    </w:rPr>
  </w:style>
  <w:style w:type="paragraph" w:customStyle="1" w:styleId="Tableofcontents10">
    <w:name w:val="Table of contents|1"/>
    <w:basedOn w:val="Standaard"/>
    <w:link w:val="Tableofcontents1"/>
    <w:rsid w:val="00675081"/>
    <w:pPr>
      <w:widowControl w:val="0"/>
      <w:spacing w:after="40" w:line="240" w:lineRule="auto"/>
      <w:ind w:left="1580"/>
    </w:pPr>
    <w:rPr>
      <w:sz w:val="20"/>
      <w:szCs w:val="20"/>
    </w:rPr>
  </w:style>
  <w:style w:type="paragraph" w:customStyle="1" w:styleId="Bodytext40">
    <w:name w:val="Body text|4"/>
    <w:basedOn w:val="Standaard"/>
    <w:link w:val="Bodytext4"/>
    <w:rsid w:val="00675081"/>
    <w:pPr>
      <w:widowControl w:val="0"/>
      <w:spacing w:after="0" w:line="228" w:lineRule="auto"/>
      <w:ind w:left="740"/>
    </w:pPr>
    <w:rPr>
      <w:sz w:val="16"/>
      <w:szCs w:val="16"/>
    </w:rPr>
  </w:style>
  <w:style w:type="paragraph" w:customStyle="1" w:styleId="Bodytext50">
    <w:name w:val="Body text|5"/>
    <w:basedOn w:val="Standaard"/>
    <w:link w:val="Bodytext5"/>
    <w:rsid w:val="00675081"/>
    <w:pPr>
      <w:widowControl w:val="0"/>
      <w:spacing w:after="0" w:line="240" w:lineRule="auto"/>
    </w:pPr>
    <w:rPr>
      <w:sz w:val="10"/>
      <w:szCs w:val="10"/>
    </w:rPr>
  </w:style>
  <w:style w:type="paragraph" w:customStyle="1" w:styleId="Bodytext30">
    <w:name w:val="Body text|3"/>
    <w:basedOn w:val="Standaard"/>
    <w:link w:val="Bodytext3"/>
    <w:rsid w:val="00675081"/>
    <w:pPr>
      <w:widowControl w:val="0"/>
      <w:spacing w:after="100" w:line="240" w:lineRule="auto"/>
      <w:ind w:left="1100"/>
    </w:pPr>
    <w:rPr>
      <w:sz w:val="18"/>
      <w:szCs w:val="18"/>
    </w:rPr>
  </w:style>
  <w:style w:type="paragraph" w:customStyle="1" w:styleId="Bodytext60">
    <w:name w:val="Body text|6"/>
    <w:basedOn w:val="Standaard"/>
    <w:link w:val="Bodytext6"/>
    <w:rsid w:val="00675081"/>
    <w:pPr>
      <w:widowControl w:val="0"/>
      <w:spacing w:after="0" w:line="240" w:lineRule="auto"/>
    </w:pPr>
    <w:rPr>
      <w:sz w:val="13"/>
      <w:szCs w:val="13"/>
    </w:rPr>
  </w:style>
  <w:style w:type="paragraph" w:customStyle="1" w:styleId="ZDGName">
    <w:name w:val="Z_DGName"/>
    <w:basedOn w:val="Standaard"/>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Standaardalinea-lettertype"/>
    <w:rsid w:val="00675081"/>
  </w:style>
  <w:style w:type="numbering" w:customStyle="1" w:styleId="NoList3">
    <w:name w:val="No List3"/>
    <w:next w:val="Geenlij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indnootmarkering">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Standaard"/>
    <w:next w:val="Platteteks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Standaard"/>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Standaard"/>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Standaardalinea-lettertype"/>
    <w:rsid w:val="00675081"/>
    <w:rPr>
      <w:rFonts w:ascii="Calibri" w:eastAsia="Calibri" w:hAnsi="Calibri"/>
      <w:sz w:val="22"/>
      <w:szCs w:val="22"/>
      <w:lang w:eastAsia="ar-SA"/>
    </w:rPr>
  </w:style>
  <w:style w:type="character" w:customStyle="1" w:styleId="FooterChar1">
    <w:name w:val="Footer Char1"/>
    <w:basedOn w:val="Standaardalinea-lettertype"/>
    <w:uiPriority w:val="99"/>
    <w:rsid w:val="00675081"/>
    <w:rPr>
      <w:rFonts w:ascii="Calibri" w:eastAsia="Calibri" w:hAnsi="Calibri"/>
      <w:sz w:val="22"/>
      <w:szCs w:val="22"/>
      <w:lang w:eastAsia="ar-SA"/>
    </w:rPr>
  </w:style>
  <w:style w:type="character" w:customStyle="1" w:styleId="BalloonTextChar1">
    <w:name w:val="Balloon Text Char1"/>
    <w:basedOn w:val="Standaardalinea-lettertype"/>
    <w:rsid w:val="00675081"/>
    <w:rPr>
      <w:rFonts w:ascii="Tahoma" w:eastAsia="Calibri" w:hAnsi="Tahoma" w:cs="Tahoma"/>
      <w:sz w:val="16"/>
      <w:szCs w:val="16"/>
      <w:lang w:eastAsia="ar-SA"/>
    </w:rPr>
  </w:style>
  <w:style w:type="paragraph" w:customStyle="1" w:styleId="FootnoteText1">
    <w:name w:val="Footnote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Standaard"/>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Standaard"/>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Standaardalinea-lettertype"/>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
    <w:name w:val="Heading1"/>
    <w:basedOn w:val="Lijstopsomteken"/>
    <w:link w:val="Heading1Char"/>
    <w:qFormat/>
    <w:rsid w:val="00675081"/>
    <w:pPr>
      <w:numPr>
        <w:numId w:val="0"/>
      </w:numPr>
      <w:suppressAutoHyphens/>
      <w:spacing w:line="100" w:lineRule="atLeast"/>
    </w:pPr>
    <w:rPr>
      <w:b/>
      <w:bCs/>
    </w:rPr>
  </w:style>
  <w:style w:type="paragraph" w:customStyle="1" w:styleId="Heading211">
    <w:name w:val="Heading 21"/>
    <w:basedOn w:val="Heading1"/>
    <w:qFormat/>
    <w:rsid w:val="00675081"/>
    <w:pPr>
      <w:spacing w:before="240"/>
    </w:pPr>
  </w:style>
  <w:style w:type="character" w:customStyle="1" w:styleId="LijstopsomtekenChar">
    <w:name w:val="Lijst opsom.teken Char"/>
    <w:basedOn w:val="Standaardalinea-lettertype"/>
    <w:link w:val="Lijstopsomteken"/>
    <w:rsid w:val="00675081"/>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675081"/>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675081"/>
  </w:style>
  <w:style w:type="table" w:customStyle="1" w:styleId="TableGrid4">
    <w:name w:val="Table Grid4"/>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data-and-maps/indicators/energy-efficiency-and-specific-co2-emissions/energy-efficiency-and-specific-co2-9" TargetMode="Externa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889470C5-93CB-4EAE-A7CA-21C6B4B28DBE}">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a6e05359-2af6-423c-bd35-17821d178849"/>
    <ds:schemaRef ds:uri="dc15f37b-c288-483d-a958-c66a20847560"/>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FE2A1D61-8D06-408E-A4D3-10298D76F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1510</Characters>
  <Application>Microsoft Office Word</Application>
  <DocSecurity>0</DocSecurity>
  <Lines>12</Lines>
  <Paragraphs>3</Paragraphs>
  <ScaleCrop>false</ScaleCrop>
  <Company>European Commission</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5</cp:revision>
  <cp:lastPrinted>2023-11-24T06:12:00Z</cp:lastPrinted>
  <dcterms:created xsi:type="dcterms:W3CDTF">2025-01-15T13:58:00Z</dcterms:created>
  <dcterms:modified xsi:type="dcterms:W3CDTF">2025-03-26T15:12:00Z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MediaServiceImageTags">
    <vt:lpwstr/>
  </property>
</Properties>
</file>